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DB55" w14:textId="77777777" w:rsidR="00161D3A" w:rsidRPr="006937E9" w:rsidRDefault="00161D3A">
      <w:pPr>
        <w:jc w:val="center"/>
        <w:rPr>
          <w:szCs w:val="24"/>
        </w:rPr>
      </w:pPr>
      <w:r w:rsidRPr="006937E9">
        <w:rPr>
          <w:szCs w:val="24"/>
        </w:rPr>
        <w:t xml:space="preserve">Publicly available document </w:t>
      </w:r>
      <w:r w:rsidRPr="006937E9">
        <w:rPr>
          <w:rStyle w:val="Strong"/>
          <w:szCs w:val="24"/>
        </w:rPr>
        <w:t>to be published</w:t>
      </w:r>
      <w:r w:rsidR="003A7689">
        <w:rPr>
          <w:rStyle w:val="Strong"/>
          <w:szCs w:val="24"/>
        </w:rPr>
        <w:t xml:space="preserve"> for each call for proposals </w:t>
      </w:r>
      <w:r w:rsidRPr="006937E9">
        <w:rPr>
          <w:szCs w:val="24"/>
        </w:rPr>
        <w:br/>
        <w:t>Compulsory for all grant contracts</w:t>
      </w:r>
    </w:p>
    <w:p w14:paraId="5E0E3F58" w14:textId="1EEC4AB2" w:rsidR="00161D3A" w:rsidRPr="006937E9" w:rsidRDefault="00660EB4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690418" wp14:editId="1C8E6CB0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E4D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63A0E949" w14:textId="64FB253A" w:rsidR="00161D3A" w:rsidRPr="006937E9" w:rsidRDefault="00161D3A">
      <w:pPr>
        <w:jc w:val="center"/>
        <w:outlineLvl w:val="0"/>
        <w:rPr>
          <w:rStyle w:val="Strong"/>
          <w:szCs w:val="24"/>
        </w:rPr>
      </w:pPr>
      <w:r w:rsidRPr="006937E9">
        <w:rPr>
          <w:rStyle w:val="Strong"/>
          <w:szCs w:val="24"/>
        </w:rPr>
        <w:t xml:space="preserve">GRANT CONTRACTS AWARDED DURING </w:t>
      </w:r>
      <w:r w:rsidR="00880330">
        <w:rPr>
          <w:rStyle w:val="Strong"/>
          <w:szCs w:val="24"/>
        </w:rPr>
        <w:t>JUNE</w:t>
      </w:r>
      <w:r w:rsidR="00207D8A">
        <w:rPr>
          <w:rStyle w:val="Strong"/>
          <w:szCs w:val="24"/>
        </w:rPr>
        <w:t xml:space="preserve"> 202</w:t>
      </w:r>
      <w:r w:rsidR="00880330">
        <w:rPr>
          <w:rStyle w:val="Strong"/>
          <w:szCs w:val="24"/>
        </w:rPr>
        <w:t>3</w:t>
      </w:r>
    </w:p>
    <w:p w14:paraId="2F2278F3" w14:textId="35CE4395" w:rsidR="00161D3A" w:rsidRPr="006937E9" w:rsidRDefault="00660EB4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CEE057" wp14:editId="502EFDDF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B176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5886DD8A" w14:textId="77777777" w:rsidR="00161D3A" w:rsidRPr="006937E9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6937E9">
        <w:rPr>
          <w:b/>
        </w:rPr>
        <w:t>FINANCING SOURCE:</w:t>
      </w:r>
      <w:r w:rsidRPr="006937E9">
        <w:rPr>
          <w:b/>
        </w:rPr>
        <w:tab/>
      </w:r>
      <w:r w:rsidRPr="00207D8A">
        <w:rPr>
          <w:b/>
        </w:rPr>
        <w:t xml:space="preserve">Budget line </w:t>
      </w:r>
      <w:r w:rsidR="00207D8A">
        <w:rPr>
          <w:b/>
        </w:rPr>
        <w:t>IPA 2018, 2019 &amp; 2020</w:t>
      </w:r>
    </w:p>
    <w:p w14:paraId="48EDDA1D" w14:textId="663D073E" w:rsidR="00161D3A" w:rsidRPr="006937E9" w:rsidRDefault="00660EB4">
      <w:pPr>
        <w:rPr>
          <w:sz w:val="22"/>
          <w:szCs w:val="22"/>
        </w:rPr>
      </w:pPr>
      <w:r>
        <w:rPr>
          <w:noProof/>
          <w:snapToGrid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81385B" wp14:editId="4A4578ED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1FC2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67D56259" w14:textId="0B3A870E" w:rsidR="00161D3A" w:rsidRPr="006937E9" w:rsidRDefault="00161D3A" w:rsidP="00161D3A">
      <w:pPr>
        <w:ind w:left="284" w:hanging="284"/>
        <w:outlineLvl w:val="0"/>
        <w:rPr>
          <w:rStyle w:val="Strong"/>
          <w:sz w:val="22"/>
          <w:szCs w:val="22"/>
        </w:rPr>
      </w:pPr>
      <w:r w:rsidRPr="006937E9">
        <w:rPr>
          <w:rStyle w:val="Strong"/>
          <w:sz w:val="22"/>
          <w:szCs w:val="22"/>
        </w:rPr>
        <w:t xml:space="preserve">1. Grants awarded under </w:t>
      </w:r>
      <w:r w:rsidR="00545E80">
        <w:rPr>
          <w:rStyle w:val="Strong"/>
          <w:sz w:val="22"/>
          <w:szCs w:val="22"/>
        </w:rPr>
        <w:t>c</w:t>
      </w:r>
      <w:r w:rsidRPr="006937E9">
        <w:rPr>
          <w:rStyle w:val="Strong"/>
          <w:sz w:val="22"/>
          <w:szCs w:val="22"/>
        </w:rPr>
        <w:t xml:space="preserve">all for </w:t>
      </w:r>
      <w:r w:rsidR="00545E80">
        <w:rPr>
          <w:rStyle w:val="Strong"/>
          <w:sz w:val="22"/>
          <w:szCs w:val="22"/>
        </w:rPr>
        <w:t>p</w:t>
      </w:r>
      <w:r w:rsidRPr="006937E9">
        <w:rPr>
          <w:rStyle w:val="Strong"/>
          <w:sz w:val="22"/>
          <w:szCs w:val="22"/>
        </w:rPr>
        <w:t xml:space="preserve">roposals </w:t>
      </w:r>
      <w:r w:rsidR="0009758F" w:rsidRPr="0009758F">
        <w:rPr>
          <w:rStyle w:val="Strong"/>
          <w:sz w:val="22"/>
          <w:szCs w:val="22"/>
        </w:rPr>
        <w:t>EuropeAid/171521/ID/ACT/MULTI</w:t>
      </w:r>
      <w:r w:rsidR="0009758F">
        <w:rPr>
          <w:rStyle w:val="Strong"/>
          <w:sz w:val="22"/>
          <w:szCs w:val="22"/>
        </w:rPr>
        <w:t xml:space="preserve"> </w:t>
      </w:r>
      <w:r w:rsidRPr="006937E9">
        <w:rPr>
          <w:rStyle w:val="Strong"/>
          <w:sz w:val="22"/>
          <w:szCs w:val="22"/>
        </w:rPr>
        <w:t xml:space="preserve">published on </w:t>
      </w:r>
      <w:r w:rsidR="00207D8A" w:rsidRPr="00207D8A">
        <w:rPr>
          <w:rStyle w:val="Strong"/>
          <w:sz w:val="22"/>
          <w:szCs w:val="22"/>
        </w:rPr>
        <w:t xml:space="preserve">May </w:t>
      </w:r>
      <w:r w:rsidR="00161C25">
        <w:rPr>
          <w:rStyle w:val="Strong"/>
          <w:sz w:val="22"/>
          <w:szCs w:val="22"/>
        </w:rPr>
        <w:t xml:space="preserve">11, </w:t>
      </w:r>
      <w:r w:rsidR="00207D8A" w:rsidRPr="00207D8A">
        <w:rPr>
          <w:rStyle w:val="Strong"/>
          <w:sz w:val="22"/>
          <w:szCs w:val="22"/>
        </w:rPr>
        <w:t>202</w:t>
      </w:r>
      <w:r w:rsidR="00207D8A">
        <w:rPr>
          <w:rStyle w:val="Strong"/>
          <w:sz w:val="22"/>
          <w:szCs w:val="22"/>
        </w:rPr>
        <w:t>1</w:t>
      </w:r>
    </w:p>
    <w:p w14:paraId="002AEC0B" w14:textId="77777777" w:rsidR="00161D3A" w:rsidRPr="006937E9" w:rsidRDefault="00161D3A" w:rsidP="00161D3A">
      <w:pPr>
        <w:pStyle w:val="BodyText2"/>
        <w:tabs>
          <w:tab w:val="clear" w:pos="567"/>
          <w:tab w:val="left" w:pos="0"/>
          <w:tab w:val="left" w:pos="630"/>
        </w:tabs>
        <w:spacing w:after="240"/>
        <w:rPr>
          <w:rStyle w:val="Strong"/>
          <w:b w:val="0"/>
          <w:sz w:val="22"/>
          <w:szCs w:val="22"/>
          <w:highlight w:val="yellow"/>
          <w:lang w:val="en-GB"/>
        </w:rPr>
      </w:pPr>
    </w:p>
    <w:tbl>
      <w:tblPr>
        <w:tblW w:w="1431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851"/>
        <w:gridCol w:w="567"/>
        <w:gridCol w:w="1134"/>
        <w:gridCol w:w="2268"/>
        <w:gridCol w:w="1559"/>
        <w:gridCol w:w="992"/>
        <w:gridCol w:w="1276"/>
        <w:gridCol w:w="992"/>
      </w:tblGrid>
      <w:tr w:rsidR="00E40B1E" w:rsidRPr="00E31D98" w14:paraId="11881B2E" w14:textId="77777777" w:rsidTr="00E31D98">
        <w:trPr>
          <w:trHeight w:val="735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9AE1134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Contract</w:t>
            </w:r>
          </w:p>
          <w:p w14:paraId="75D6BC00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Number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9F7387D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Beneficiary</w:t>
            </w:r>
            <w:r w:rsidR="00F84DBC" w:rsidRPr="00E31D98">
              <w:rPr>
                <w:sz w:val="22"/>
                <w:szCs w:val="22"/>
              </w:rPr>
              <w:t>(</w:t>
            </w:r>
            <w:proofErr w:type="spellStart"/>
            <w:r w:rsidR="00F84DBC" w:rsidRPr="00E31D98">
              <w:rPr>
                <w:sz w:val="22"/>
                <w:szCs w:val="22"/>
              </w:rPr>
              <w:t>ies</w:t>
            </w:r>
            <w:proofErr w:type="spellEnd"/>
            <w:r w:rsidR="00F84DBC" w:rsidRPr="00E31D98">
              <w:rPr>
                <w:sz w:val="22"/>
                <w:szCs w:val="22"/>
              </w:rPr>
              <w:t>)</w:t>
            </w:r>
            <w:r w:rsidRPr="00E31D98">
              <w:rPr>
                <w:sz w:val="22"/>
                <w:szCs w:val="22"/>
              </w:rPr>
              <w:t>:</w:t>
            </w:r>
            <w:r w:rsidRPr="00E31D98">
              <w:rPr>
                <w:sz w:val="22"/>
                <w:szCs w:val="22"/>
              </w:rPr>
              <w:br/>
            </w:r>
            <w:r w:rsidR="00155948" w:rsidRPr="00E31D98">
              <w:rPr>
                <w:sz w:val="22"/>
                <w:szCs w:val="22"/>
              </w:rPr>
              <w:t>n</w:t>
            </w:r>
            <w:r w:rsidRPr="00E31D98">
              <w:rPr>
                <w:sz w:val="22"/>
                <w:szCs w:val="22"/>
              </w:rPr>
              <w:t xml:space="preserve">ame &amp; </w:t>
            </w:r>
            <w:r w:rsidR="00155948" w:rsidRPr="00E31D98">
              <w:rPr>
                <w:sz w:val="22"/>
                <w:szCs w:val="22"/>
              </w:rPr>
              <w:t>a</w:t>
            </w:r>
            <w:r w:rsidRPr="00E31D98">
              <w:rPr>
                <w:sz w:val="22"/>
                <w:szCs w:val="22"/>
              </w:rPr>
              <w:t>ddress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C3EDEB7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Nationality (ISO code)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2F2DB04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DAC code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9C8D556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8AD1683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Action title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345A15D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Action location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4C5DB4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Action duration (in months)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B391F7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Grant amount</w:t>
            </w:r>
            <w:r w:rsidR="0036396A" w:rsidRPr="00E31D98">
              <w:rPr>
                <w:rStyle w:val="FootnoteReference"/>
                <w:sz w:val="22"/>
                <w:szCs w:val="22"/>
              </w:rPr>
              <w:footnoteReference w:id="1"/>
            </w:r>
            <w:r w:rsidRPr="00E31D98">
              <w:rPr>
                <w:sz w:val="22"/>
                <w:szCs w:val="22"/>
              </w:rPr>
              <w:t xml:space="preserve"> (</w:t>
            </w:r>
            <w:r w:rsidR="001F5DFE" w:rsidRPr="00E31D98">
              <w:rPr>
                <w:sz w:val="22"/>
                <w:szCs w:val="22"/>
              </w:rPr>
              <w:t>EUR</w:t>
            </w:r>
            <w:r w:rsidRPr="00E31D9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8F386D2" w14:textId="77777777" w:rsidR="00161D3A" w:rsidRPr="00E31D98" w:rsidRDefault="00161D3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Percentage of total eligible action</w:t>
            </w:r>
            <w:r w:rsidR="00E40B1E" w:rsidRPr="00E31D98">
              <w:rPr>
                <w:sz w:val="22"/>
                <w:szCs w:val="22"/>
              </w:rPr>
              <w:t xml:space="preserve"> costs</w:t>
            </w:r>
            <w:r w:rsidRPr="00E31D98">
              <w:rPr>
                <w:sz w:val="22"/>
                <w:szCs w:val="22"/>
              </w:rPr>
              <w:br/>
              <w:t>(%) financed by the EU</w:t>
            </w:r>
          </w:p>
        </w:tc>
      </w:tr>
      <w:tr w:rsidR="001D0CC7" w:rsidRPr="00E31D98" w14:paraId="38DD06C2" w14:textId="77777777" w:rsidTr="00E31D98">
        <w:trPr>
          <w:trHeight w:val="240"/>
        </w:trPr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1D198D7" w14:textId="22667086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CFCU/MNE/2</w:t>
            </w:r>
            <w:r w:rsidR="00161C25">
              <w:rPr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E16106" w14:textId="4F152782" w:rsidR="001D0CC7" w:rsidRPr="00E31D98" w:rsidRDefault="00880330" w:rsidP="00E31D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Prishtina REA</w:t>
            </w:r>
          </w:p>
          <w:p w14:paraId="2153F2C1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2C94AC35" w14:textId="098E34B5" w:rsidR="001D0CC7" w:rsidRPr="00E31D98" w:rsidRDefault="00880330" w:rsidP="00E3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</w:t>
            </w:r>
            <w:proofErr w:type="spellStart"/>
            <w:r>
              <w:rPr>
                <w:sz w:val="22"/>
                <w:szCs w:val="22"/>
              </w:rPr>
              <w:t>Zagrebi</w:t>
            </w:r>
            <w:proofErr w:type="spellEnd"/>
            <w:r>
              <w:rPr>
                <w:sz w:val="22"/>
                <w:szCs w:val="22"/>
              </w:rPr>
              <w:t>, H.</w:t>
            </w:r>
            <w:r w:rsidR="00D677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23 no. 8, </w:t>
            </w:r>
            <w:proofErr w:type="spellStart"/>
            <w:r>
              <w:rPr>
                <w:sz w:val="22"/>
                <w:szCs w:val="22"/>
              </w:rPr>
              <w:t>Prishtine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7F47F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osovo</w:t>
            </w:r>
          </w:p>
          <w:p w14:paraId="5E9F3BC7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and</w:t>
            </w:r>
          </w:p>
          <w:p w14:paraId="1DC528EC" w14:textId="74A929E8" w:rsidR="001D0CC7" w:rsidRPr="00E31D98" w:rsidRDefault="001D0CC7" w:rsidP="00E31D98">
            <w:pPr>
              <w:jc w:val="center"/>
              <w:rPr>
                <w:b/>
                <w:sz w:val="22"/>
                <w:szCs w:val="22"/>
              </w:rPr>
            </w:pPr>
            <w:r w:rsidRPr="00E31D98">
              <w:rPr>
                <w:b/>
                <w:sz w:val="22"/>
                <w:szCs w:val="22"/>
              </w:rPr>
              <w:t xml:space="preserve">Institute for </w:t>
            </w:r>
            <w:r w:rsidR="00880330">
              <w:rPr>
                <w:b/>
                <w:sz w:val="22"/>
                <w:szCs w:val="22"/>
              </w:rPr>
              <w:t>Entrepreneurship and Economic Development (IEED)</w:t>
            </w:r>
          </w:p>
          <w:p w14:paraId="2FBFA13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65991073" w14:textId="742DCAEE" w:rsidR="001D0CC7" w:rsidRPr="00E31D98" w:rsidRDefault="00880330" w:rsidP="00E31D9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Kralja</w:t>
            </w:r>
            <w:proofErr w:type="spellEnd"/>
            <w:r>
              <w:rPr>
                <w:sz w:val="22"/>
                <w:szCs w:val="22"/>
              </w:rPr>
              <w:t xml:space="preserve"> Nikole 27A/4</w:t>
            </w:r>
            <w:r w:rsidR="001D0CC7" w:rsidRPr="00E31D98">
              <w:rPr>
                <w:sz w:val="22"/>
                <w:szCs w:val="22"/>
              </w:rPr>
              <w:t>, P</w:t>
            </w:r>
            <w:r>
              <w:rPr>
                <w:sz w:val="22"/>
                <w:szCs w:val="22"/>
              </w:rPr>
              <w:t>odgorica</w:t>
            </w:r>
            <w:r w:rsidR="001D0CC7" w:rsidRPr="00E31D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Montenegro</w:t>
            </w:r>
          </w:p>
          <w:p w14:paraId="3C18F893" w14:textId="30457D89" w:rsidR="001D0CC7" w:rsidRDefault="009D0BAA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</w:t>
            </w:r>
            <w:r w:rsidR="001D0CC7" w:rsidRPr="00E31D98">
              <w:rPr>
                <w:sz w:val="22"/>
                <w:szCs w:val="22"/>
              </w:rPr>
              <w:t>nd</w:t>
            </w:r>
          </w:p>
          <w:p w14:paraId="2CE7BBC8" w14:textId="45E5A239" w:rsidR="009D0BAA" w:rsidRDefault="009D0BAA" w:rsidP="00E31D9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Municipality of </w:t>
            </w:r>
            <w:proofErr w:type="spellStart"/>
            <w:r>
              <w:rPr>
                <w:b/>
                <w:sz w:val="22"/>
                <w:szCs w:val="22"/>
              </w:rPr>
              <w:t>Kolašin</w:t>
            </w:r>
            <w:proofErr w:type="spellEnd"/>
          </w:p>
          <w:p w14:paraId="158D5135" w14:textId="291E7C64" w:rsidR="009D0BAA" w:rsidRDefault="009D0BAA" w:rsidP="00E3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Address: Buda </w:t>
            </w:r>
            <w:proofErr w:type="spellStart"/>
            <w:r>
              <w:rPr>
                <w:sz w:val="22"/>
                <w:szCs w:val="22"/>
              </w:rPr>
              <w:t>Tomovića</w:t>
            </w:r>
            <w:proofErr w:type="spellEnd"/>
            <w:r>
              <w:rPr>
                <w:sz w:val="22"/>
                <w:szCs w:val="22"/>
              </w:rPr>
              <w:t xml:space="preserve"> 1, </w:t>
            </w:r>
            <w:proofErr w:type="spellStart"/>
            <w:r>
              <w:rPr>
                <w:sz w:val="22"/>
                <w:szCs w:val="22"/>
              </w:rPr>
              <w:t>Kolašin</w:t>
            </w:r>
            <w:proofErr w:type="spellEnd"/>
            <w:r>
              <w:rPr>
                <w:sz w:val="22"/>
                <w:szCs w:val="22"/>
              </w:rPr>
              <w:t>, Montenegro</w:t>
            </w:r>
            <w:bookmarkStart w:id="0" w:name="_GoBack"/>
            <w:bookmarkEnd w:id="0"/>
          </w:p>
          <w:p w14:paraId="610D4469" w14:textId="3F9013C5" w:rsidR="009D0BAA" w:rsidRPr="009D0BAA" w:rsidRDefault="009D0BAA" w:rsidP="00E3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14:paraId="2504EF5A" w14:textId="42593F14" w:rsidR="001D0CC7" w:rsidRPr="00E31D98" w:rsidRDefault="00880330" w:rsidP="00E31D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proofErr w:type="spellStart"/>
            <w:r>
              <w:rPr>
                <w:b/>
                <w:sz w:val="22"/>
                <w:szCs w:val="22"/>
              </w:rPr>
              <w:t>Gjeravica</w:t>
            </w:r>
            <w:proofErr w:type="spellEnd"/>
            <w:r>
              <w:rPr>
                <w:b/>
                <w:sz w:val="22"/>
                <w:szCs w:val="22"/>
              </w:rPr>
              <w:t>” Mountaineering Association</w:t>
            </w:r>
          </w:p>
          <w:p w14:paraId="495F224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Address:</w:t>
            </w:r>
          </w:p>
          <w:p w14:paraId="4254AAE9" w14:textId="42ECF63A" w:rsidR="009D0BAA" w:rsidRPr="00E31D98" w:rsidRDefault="00880330" w:rsidP="009D0BA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Mbreteresha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Teute</w:t>
            </w:r>
            <w:proofErr w:type="spellEnd"/>
            <w:r>
              <w:rPr>
                <w:sz w:val="22"/>
                <w:szCs w:val="22"/>
              </w:rPr>
              <w:t xml:space="preserve"> N/N, </w:t>
            </w:r>
            <w:proofErr w:type="spellStart"/>
            <w:r>
              <w:rPr>
                <w:sz w:val="22"/>
                <w:szCs w:val="22"/>
              </w:rPr>
              <w:t>Peja</w:t>
            </w:r>
            <w:proofErr w:type="spellEnd"/>
            <w:r>
              <w:rPr>
                <w:sz w:val="22"/>
                <w:szCs w:val="22"/>
              </w:rPr>
              <w:t>, Kosovo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52D97A4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lastRenderedPageBreak/>
              <w:t>ME/XK</w:t>
            </w:r>
          </w:p>
        </w:tc>
        <w:tc>
          <w:tcPr>
            <w:tcW w:w="5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11F571B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N/A</w:t>
            </w:r>
          </w:p>
        </w:tc>
        <w:tc>
          <w:tcPr>
            <w:tcW w:w="11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A5D693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ME/XK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997A75" w14:textId="1F6DCDFA" w:rsidR="001D0CC7" w:rsidRPr="00E31D98" w:rsidRDefault="00880330" w:rsidP="00E3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TOURISM FOR FUTURE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0BF9B7E" w14:textId="57CD2DDE" w:rsidR="001D0CC7" w:rsidRPr="002F5435" w:rsidRDefault="007B6A2D" w:rsidP="00E31D98">
            <w:pPr>
              <w:jc w:val="center"/>
              <w:rPr>
                <w:sz w:val="22"/>
                <w:szCs w:val="22"/>
                <w:lang w:val="de-DE"/>
              </w:rPr>
            </w:pPr>
            <w:r w:rsidRPr="007B6A2D">
              <w:rPr>
                <w:sz w:val="22"/>
                <w:szCs w:val="22"/>
              </w:rPr>
              <w:t>Kosovo (</w:t>
            </w:r>
            <w:proofErr w:type="spellStart"/>
            <w:r w:rsidRPr="007B6A2D">
              <w:rPr>
                <w:sz w:val="22"/>
                <w:szCs w:val="22"/>
              </w:rPr>
              <w:t>Peja</w:t>
            </w:r>
            <w:proofErr w:type="spellEnd"/>
            <w:r w:rsidRPr="007B6A2D">
              <w:rPr>
                <w:sz w:val="22"/>
                <w:szCs w:val="22"/>
              </w:rPr>
              <w:t xml:space="preserve">, </w:t>
            </w:r>
            <w:proofErr w:type="spellStart"/>
            <w:r w:rsidRPr="007B6A2D">
              <w:rPr>
                <w:sz w:val="22"/>
                <w:szCs w:val="22"/>
              </w:rPr>
              <w:t>Istog</w:t>
            </w:r>
            <w:proofErr w:type="spellEnd"/>
            <w:r w:rsidRPr="007B6A2D">
              <w:rPr>
                <w:sz w:val="22"/>
                <w:szCs w:val="22"/>
              </w:rPr>
              <w:t xml:space="preserve">, </w:t>
            </w:r>
            <w:proofErr w:type="spellStart"/>
            <w:r w:rsidRPr="007B6A2D">
              <w:rPr>
                <w:sz w:val="22"/>
                <w:szCs w:val="22"/>
              </w:rPr>
              <w:t>Deçan</w:t>
            </w:r>
            <w:proofErr w:type="spellEnd"/>
            <w:r w:rsidRPr="007B6A2D">
              <w:rPr>
                <w:sz w:val="22"/>
                <w:szCs w:val="22"/>
              </w:rPr>
              <w:t xml:space="preserve">) and Montenegro: </w:t>
            </w:r>
            <w:proofErr w:type="spellStart"/>
            <w:r w:rsidRPr="007B6A2D">
              <w:rPr>
                <w:sz w:val="22"/>
                <w:szCs w:val="22"/>
              </w:rPr>
              <w:t>Kolaśin</w:t>
            </w:r>
            <w:proofErr w:type="spellEnd"/>
            <w:r w:rsidRPr="007B6A2D">
              <w:rPr>
                <w:sz w:val="22"/>
                <w:szCs w:val="22"/>
              </w:rPr>
              <w:t xml:space="preserve">, </w:t>
            </w:r>
            <w:proofErr w:type="spellStart"/>
            <w:r w:rsidRPr="007B6A2D">
              <w:rPr>
                <w:sz w:val="22"/>
                <w:szCs w:val="22"/>
              </w:rPr>
              <w:t>Berane</w:t>
            </w:r>
            <w:proofErr w:type="spellEnd"/>
            <w:r w:rsidRPr="007B6A2D">
              <w:rPr>
                <w:sz w:val="22"/>
                <w:szCs w:val="22"/>
              </w:rPr>
              <w:t xml:space="preserve">, </w:t>
            </w:r>
            <w:proofErr w:type="spellStart"/>
            <w:r w:rsidRPr="007B6A2D">
              <w:rPr>
                <w:sz w:val="22"/>
                <w:szCs w:val="22"/>
              </w:rPr>
              <w:t>Rozaje</w:t>
            </w:r>
            <w:proofErr w:type="spellEnd"/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1BCDC02" w14:textId="77777777" w:rsidR="001D0CC7" w:rsidRPr="00E31D98" w:rsidRDefault="001D0CC7" w:rsidP="00E31D98">
            <w:pPr>
              <w:jc w:val="center"/>
              <w:rPr>
                <w:sz w:val="22"/>
                <w:szCs w:val="22"/>
              </w:rPr>
            </w:pPr>
            <w:r w:rsidRPr="00E31D98">
              <w:rPr>
                <w:sz w:val="22"/>
                <w:szCs w:val="22"/>
              </w:rPr>
              <w:t>24 months</w:t>
            </w:r>
          </w:p>
        </w:tc>
        <w:tc>
          <w:tcPr>
            <w:tcW w:w="12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5510B26" w14:textId="33175E51" w:rsidR="001D0CC7" w:rsidRPr="00E31D98" w:rsidRDefault="00880330" w:rsidP="00E3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9505E">
              <w:rPr>
                <w:sz w:val="22"/>
                <w:szCs w:val="22"/>
              </w:rPr>
              <w:t>4</w:t>
            </w:r>
            <w:r w:rsidR="001D0CC7" w:rsidRPr="00E31D98">
              <w:rPr>
                <w:sz w:val="22"/>
                <w:szCs w:val="22"/>
              </w:rPr>
              <w:t>.</w:t>
            </w:r>
            <w:r w:rsidR="0099505E">
              <w:rPr>
                <w:sz w:val="22"/>
                <w:szCs w:val="22"/>
              </w:rPr>
              <w:t>332</w:t>
            </w:r>
            <w:r w:rsidR="001D0CC7" w:rsidRPr="00E31D9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99505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1258E9E" w14:textId="63A48DDB" w:rsidR="001D0CC7" w:rsidRPr="00E31D98" w:rsidRDefault="00880330" w:rsidP="00E3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64,17</w:t>
            </w:r>
            <w:r w:rsidR="001D0CC7" w:rsidRPr="00E31D98">
              <w:rPr>
                <w:sz w:val="22"/>
                <w:szCs w:val="22"/>
              </w:rPr>
              <w:t>%</w:t>
            </w:r>
          </w:p>
        </w:tc>
      </w:tr>
    </w:tbl>
    <w:p w14:paraId="7099D1C9" w14:textId="77777777" w:rsidR="004E4DE0" w:rsidRDefault="004E4DE0" w:rsidP="00161D3A">
      <w:pPr>
        <w:pStyle w:val="Blockquote"/>
        <w:ind w:left="0"/>
        <w:rPr>
          <w:sz w:val="22"/>
          <w:szCs w:val="22"/>
        </w:rPr>
      </w:pPr>
    </w:p>
    <w:p w14:paraId="5812057A" w14:textId="77777777" w:rsidR="00161D3A" w:rsidRPr="006937E9" w:rsidRDefault="00161D3A" w:rsidP="0009758F">
      <w:pPr>
        <w:pStyle w:val="Blockquote"/>
        <w:ind w:left="0"/>
      </w:pPr>
    </w:p>
    <w:sectPr w:rsidR="00161D3A" w:rsidRPr="006937E9" w:rsidSect="004E4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EA91" w14:textId="77777777" w:rsidR="0044718E" w:rsidRPr="006937E9" w:rsidRDefault="0044718E">
      <w:r w:rsidRPr="006937E9">
        <w:separator/>
      </w:r>
    </w:p>
  </w:endnote>
  <w:endnote w:type="continuationSeparator" w:id="0">
    <w:p w14:paraId="25EFF465" w14:textId="77777777" w:rsidR="0044718E" w:rsidRPr="006937E9" w:rsidRDefault="0044718E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7A28F" w14:textId="77777777" w:rsidR="00564D7D" w:rsidRDefault="00564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B908" w14:textId="3CCB4CEA" w:rsidR="00926C33" w:rsidRPr="006937E9" w:rsidRDefault="009F75B6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926C33" w:rsidRPr="006937E9">
      <w:rPr>
        <w:b/>
        <w:sz w:val="18"/>
        <w:szCs w:val="18"/>
      </w:rPr>
      <w:tab/>
    </w:r>
    <w:r w:rsidR="00926C33" w:rsidRPr="006937E9">
      <w:rPr>
        <w:rStyle w:val="PageNumber"/>
        <w:sz w:val="18"/>
        <w:szCs w:val="18"/>
      </w:rPr>
      <w:t xml:space="preserve">Page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PAGE </w:instrText>
    </w:r>
    <w:r w:rsidR="00926C33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2</w:t>
    </w:r>
    <w:r w:rsidR="00926C33" w:rsidRPr="006937E9">
      <w:rPr>
        <w:rStyle w:val="PageNumber"/>
        <w:sz w:val="18"/>
        <w:szCs w:val="18"/>
      </w:rPr>
      <w:fldChar w:fldCharType="end"/>
    </w:r>
    <w:r w:rsidR="00926C33" w:rsidRPr="006937E9">
      <w:rPr>
        <w:rStyle w:val="PageNumber"/>
        <w:sz w:val="18"/>
        <w:szCs w:val="18"/>
      </w:rPr>
      <w:t xml:space="preserve"> of </w:t>
    </w:r>
    <w:r w:rsidR="00926C33" w:rsidRPr="006937E9">
      <w:rPr>
        <w:rStyle w:val="PageNumber"/>
        <w:sz w:val="18"/>
        <w:szCs w:val="18"/>
      </w:rPr>
      <w:fldChar w:fldCharType="begin"/>
    </w:r>
    <w:r w:rsidR="00926C33" w:rsidRPr="006937E9">
      <w:rPr>
        <w:rStyle w:val="PageNumber"/>
        <w:sz w:val="18"/>
        <w:szCs w:val="18"/>
      </w:rPr>
      <w:instrText xml:space="preserve"> NUMPAGES </w:instrText>
    </w:r>
    <w:r w:rsidR="00926C33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7</w:t>
    </w:r>
    <w:r w:rsidR="00926C33" w:rsidRPr="006937E9">
      <w:rPr>
        <w:rStyle w:val="PageNumber"/>
        <w:sz w:val="18"/>
        <w:szCs w:val="18"/>
      </w:rPr>
      <w:fldChar w:fldCharType="end"/>
    </w:r>
  </w:p>
  <w:p w14:paraId="249F29B2" w14:textId="51F3549C" w:rsidR="00926C33" w:rsidRPr="004F4E9C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99505E">
      <w:rPr>
        <w:noProof/>
        <w:sz w:val="18"/>
        <w:szCs w:val="18"/>
      </w:rPr>
      <w:t>e11_publication_of_award_en-171521</w:t>
    </w:r>
    <w:r w:rsidRPr="003060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F67F0" w14:textId="5B57DB34" w:rsidR="004E4DE0" w:rsidRPr="006937E9" w:rsidRDefault="009F75B6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="004E4DE0" w:rsidRPr="006937E9">
      <w:rPr>
        <w:b/>
        <w:sz w:val="18"/>
        <w:szCs w:val="18"/>
      </w:rPr>
      <w:tab/>
    </w:r>
    <w:r w:rsidR="004E4DE0" w:rsidRPr="006937E9">
      <w:rPr>
        <w:rStyle w:val="PageNumber"/>
        <w:sz w:val="18"/>
        <w:szCs w:val="18"/>
      </w:rPr>
      <w:t xml:space="preserve">Page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PAGE </w:instrText>
    </w:r>
    <w:r w:rsidR="004E4DE0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1</w:t>
    </w:r>
    <w:r w:rsidR="004E4DE0" w:rsidRPr="006937E9">
      <w:rPr>
        <w:rStyle w:val="PageNumber"/>
        <w:sz w:val="18"/>
        <w:szCs w:val="18"/>
      </w:rPr>
      <w:fldChar w:fldCharType="end"/>
    </w:r>
    <w:r w:rsidR="004E4DE0" w:rsidRPr="006937E9">
      <w:rPr>
        <w:rStyle w:val="PageNumber"/>
        <w:sz w:val="18"/>
        <w:szCs w:val="18"/>
      </w:rPr>
      <w:t xml:space="preserve"> of </w:t>
    </w:r>
    <w:r w:rsidR="004E4DE0" w:rsidRPr="006937E9">
      <w:rPr>
        <w:rStyle w:val="PageNumber"/>
        <w:sz w:val="18"/>
        <w:szCs w:val="18"/>
      </w:rPr>
      <w:fldChar w:fldCharType="begin"/>
    </w:r>
    <w:r w:rsidR="004E4DE0" w:rsidRPr="006937E9">
      <w:rPr>
        <w:rStyle w:val="PageNumber"/>
        <w:sz w:val="18"/>
        <w:szCs w:val="18"/>
      </w:rPr>
      <w:instrText xml:space="preserve"> NUMPAGES </w:instrText>
    </w:r>
    <w:r w:rsidR="004E4DE0" w:rsidRPr="006937E9">
      <w:rPr>
        <w:rStyle w:val="PageNumber"/>
        <w:sz w:val="18"/>
        <w:szCs w:val="18"/>
      </w:rPr>
      <w:fldChar w:fldCharType="separate"/>
    </w:r>
    <w:r w:rsidR="000F2458">
      <w:rPr>
        <w:rStyle w:val="PageNumber"/>
        <w:noProof/>
        <w:sz w:val="18"/>
        <w:szCs w:val="18"/>
      </w:rPr>
      <w:t>7</w:t>
    </w:r>
    <w:r w:rsidR="004E4DE0" w:rsidRPr="006937E9">
      <w:rPr>
        <w:rStyle w:val="PageNumber"/>
        <w:sz w:val="18"/>
        <w:szCs w:val="18"/>
      </w:rPr>
      <w:fldChar w:fldCharType="end"/>
    </w:r>
  </w:p>
  <w:p w14:paraId="7A632B3D" w14:textId="01C84FD3" w:rsidR="00E41447" w:rsidRPr="004E4DE0" w:rsidRDefault="004E4DE0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 w:rsidR="0099505E">
      <w:rPr>
        <w:noProof/>
        <w:sz w:val="18"/>
        <w:szCs w:val="18"/>
      </w:rPr>
      <w:t>e11_publication_of_award_en-171521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74EE9" w14:textId="77777777" w:rsidR="0044718E" w:rsidRPr="006937E9" w:rsidRDefault="0044718E">
      <w:r w:rsidRPr="006937E9">
        <w:separator/>
      </w:r>
    </w:p>
  </w:footnote>
  <w:footnote w:type="continuationSeparator" w:id="0">
    <w:p w14:paraId="6BCCFADC" w14:textId="77777777" w:rsidR="0044718E" w:rsidRPr="006937E9" w:rsidRDefault="0044718E">
      <w:r w:rsidRPr="006937E9">
        <w:continuationSeparator/>
      </w:r>
    </w:p>
  </w:footnote>
  <w:footnote w:id="1">
    <w:p w14:paraId="2C07720F" w14:textId="77777777" w:rsidR="0036396A" w:rsidRPr="0036396A" w:rsidRDefault="00363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 w:rsidR="00D35AF9">
        <w:t xml:space="preserve">provided </w:t>
      </w:r>
      <w:r>
        <w:t xml:space="preserve">by the </w:t>
      </w:r>
      <w:r w:rsidR="00155948">
        <w:t>c</w:t>
      </w:r>
      <w:r>
        <w:t xml:space="preserve">ontracting </w:t>
      </w:r>
      <w:r w:rsidR="00155948">
        <w:t>a</w:t>
      </w:r>
      <w:r>
        <w:t>uthority</w:t>
      </w:r>
      <w:r w:rsidR="00155948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D84AD" w14:textId="77777777" w:rsidR="00564D7D" w:rsidRDefault="00564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C225E" w14:textId="77777777" w:rsidR="00926C33" w:rsidRPr="006937E9" w:rsidRDefault="00926C33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D6E7" w14:textId="77777777" w:rsidR="00564D7D" w:rsidRDefault="00564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037BA"/>
    <w:rsid w:val="00012606"/>
    <w:rsid w:val="00015686"/>
    <w:rsid w:val="0002757D"/>
    <w:rsid w:val="00051E02"/>
    <w:rsid w:val="000771C7"/>
    <w:rsid w:val="00080ACC"/>
    <w:rsid w:val="0008458B"/>
    <w:rsid w:val="0009758F"/>
    <w:rsid w:val="000C6442"/>
    <w:rsid w:val="000E0D83"/>
    <w:rsid w:val="000E164C"/>
    <w:rsid w:val="000E31E8"/>
    <w:rsid w:val="000F07B4"/>
    <w:rsid w:val="000F2458"/>
    <w:rsid w:val="00132267"/>
    <w:rsid w:val="00154894"/>
    <w:rsid w:val="00155948"/>
    <w:rsid w:val="00161C25"/>
    <w:rsid w:val="00161D3A"/>
    <w:rsid w:val="001737BC"/>
    <w:rsid w:val="0017550D"/>
    <w:rsid w:val="00175E3E"/>
    <w:rsid w:val="001918C3"/>
    <w:rsid w:val="00197196"/>
    <w:rsid w:val="001B5093"/>
    <w:rsid w:val="001D0CC7"/>
    <w:rsid w:val="001F5DFE"/>
    <w:rsid w:val="00207D8A"/>
    <w:rsid w:val="00240496"/>
    <w:rsid w:val="00273158"/>
    <w:rsid w:val="00285585"/>
    <w:rsid w:val="002A0E24"/>
    <w:rsid w:val="002F5435"/>
    <w:rsid w:val="002F6107"/>
    <w:rsid w:val="002F682C"/>
    <w:rsid w:val="00310208"/>
    <w:rsid w:val="00324ED2"/>
    <w:rsid w:val="003414FB"/>
    <w:rsid w:val="0034525C"/>
    <w:rsid w:val="0036396A"/>
    <w:rsid w:val="003A7689"/>
    <w:rsid w:val="003B32F7"/>
    <w:rsid w:val="003D3155"/>
    <w:rsid w:val="003D5EAB"/>
    <w:rsid w:val="003F7B0B"/>
    <w:rsid w:val="00413226"/>
    <w:rsid w:val="0042641F"/>
    <w:rsid w:val="00442526"/>
    <w:rsid w:val="0044718E"/>
    <w:rsid w:val="00482AE9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4D7D"/>
    <w:rsid w:val="00565384"/>
    <w:rsid w:val="005A3110"/>
    <w:rsid w:val="005B08F9"/>
    <w:rsid w:val="005B116B"/>
    <w:rsid w:val="005B57F3"/>
    <w:rsid w:val="005B63C0"/>
    <w:rsid w:val="005D21C9"/>
    <w:rsid w:val="005E2B56"/>
    <w:rsid w:val="005F2592"/>
    <w:rsid w:val="006305F8"/>
    <w:rsid w:val="00634A67"/>
    <w:rsid w:val="00645095"/>
    <w:rsid w:val="00660ACB"/>
    <w:rsid w:val="00660EB4"/>
    <w:rsid w:val="00665CD9"/>
    <w:rsid w:val="0066634F"/>
    <w:rsid w:val="00672E95"/>
    <w:rsid w:val="006771A4"/>
    <w:rsid w:val="00693193"/>
    <w:rsid w:val="00693601"/>
    <w:rsid w:val="006937E9"/>
    <w:rsid w:val="006A0393"/>
    <w:rsid w:val="006B796A"/>
    <w:rsid w:val="006C13D6"/>
    <w:rsid w:val="006C5304"/>
    <w:rsid w:val="0075124B"/>
    <w:rsid w:val="007556F7"/>
    <w:rsid w:val="00765039"/>
    <w:rsid w:val="007903FF"/>
    <w:rsid w:val="007A4D66"/>
    <w:rsid w:val="007B5684"/>
    <w:rsid w:val="007B6A2D"/>
    <w:rsid w:val="007D1064"/>
    <w:rsid w:val="007F47F0"/>
    <w:rsid w:val="008117BC"/>
    <w:rsid w:val="00811AB0"/>
    <w:rsid w:val="0081787F"/>
    <w:rsid w:val="008368E7"/>
    <w:rsid w:val="00840018"/>
    <w:rsid w:val="008427E9"/>
    <w:rsid w:val="00847E32"/>
    <w:rsid w:val="00850351"/>
    <w:rsid w:val="00850D11"/>
    <w:rsid w:val="00873770"/>
    <w:rsid w:val="008758F2"/>
    <w:rsid w:val="00880330"/>
    <w:rsid w:val="00886F04"/>
    <w:rsid w:val="008D118E"/>
    <w:rsid w:val="008F55BB"/>
    <w:rsid w:val="00901FE1"/>
    <w:rsid w:val="00912764"/>
    <w:rsid w:val="00926C33"/>
    <w:rsid w:val="009406FC"/>
    <w:rsid w:val="00964A0A"/>
    <w:rsid w:val="00965DA2"/>
    <w:rsid w:val="00967397"/>
    <w:rsid w:val="00995039"/>
    <w:rsid w:val="0099505E"/>
    <w:rsid w:val="009D0BAA"/>
    <w:rsid w:val="009D0BED"/>
    <w:rsid w:val="009F75B6"/>
    <w:rsid w:val="00A5176B"/>
    <w:rsid w:val="00A51890"/>
    <w:rsid w:val="00A724A6"/>
    <w:rsid w:val="00A911D0"/>
    <w:rsid w:val="00A925DD"/>
    <w:rsid w:val="00A93C3C"/>
    <w:rsid w:val="00AA0D22"/>
    <w:rsid w:val="00AB2238"/>
    <w:rsid w:val="00AC312E"/>
    <w:rsid w:val="00AE6224"/>
    <w:rsid w:val="00B010F7"/>
    <w:rsid w:val="00B054ED"/>
    <w:rsid w:val="00B05AD2"/>
    <w:rsid w:val="00B12729"/>
    <w:rsid w:val="00B17180"/>
    <w:rsid w:val="00B60AC8"/>
    <w:rsid w:val="00B62ABF"/>
    <w:rsid w:val="00B70606"/>
    <w:rsid w:val="00BA2F71"/>
    <w:rsid w:val="00BC4902"/>
    <w:rsid w:val="00BF05A4"/>
    <w:rsid w:val="00C14AA0"/>
    <w:rsid w:val="00C335B0"/>
    <w:rsid w:val="00C45D5C"/>
    <w:rsid w:val="00C769BA"/>
    <w:rsid w:val="00C96024"/>
    <w:rsid w:val="00CA38C6"/>
    <w:rsid w:val="00CA3D81"/>
    <w:rsid w:val="00CB4CDA"/>
    <w:rsid w:val="00CD28C1"/>
    <w:rsid w:val="00CE6EFE"/>
    <w:rsid w:val="00CF7F4F"/>
    <w:rsid w:val="00D21235"/>
    <w:rsid w:val="00D27A9E"/>
    <w:rsid w:val="00D35AF9"/>
    <w:rsid w:val="00D37E41"/>
    <w:rsid w:val="00D5607A"/>
    <w:rsid w:val="00D677D2"/>
    <w:rsid w:val="00D73173"/>
    <w:rsid w:val="00D81C43"/>
    <w:rsid w:val="00D871F6"/>
    <w:rsid w:val="00D94C7F"/>
    <w:rsid w:val="00D97E94"/>
    <w:rsid w:val="00DC75DE"/>
    <w:rsid w:val="00DF6FFF"/>
    <w:rsid w:val="00E02EFE"/>
    <w:rsid w:val="00E22FB2"/>
    <w:rsid w:val="00E31D98"/>
    <w:rsid w:val="00E40B1E"/>
    <w:rsid w:val="00E41447"/>
    <w:rsid w:val="00E71FC7"/>
    <w:rsid w:val="00E85C39"/>
    <w:rsid w:val="00E96EDE"/>
    <w:rsid w:val="00EE0EE2"/>
    <w:rsid w:val="00EF3523"/>
    <w:rsid w:val="00F45733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62111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08B0-44A3-4FEE-938F-EFF97304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Jelena Radunovic</cp:lastModifiedBy>
  <cp:revision>12</cp:revision>
  <cp:lastPrinted>2023-06-30T05:32:00Z</cp:lastPrinted>
  <dcterms:created xsi:type="dcterms:W3CDTF">2023-02-16T11:05:00Z</dcterms:created>
  <dcterms:modified xsi:type="dcterms:W3CDTF">2023-07-20T12:08:00Z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